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6"/>
        <w:tblW w:w="9857" w:type="dxa"/>
        <w:tblLayout w:type="fixed"/>
        <w:tblLook w:val="04A0" w:firstRow="1" w:lastRow="0" w:firstColumn="1" w:lastColumn="0" w:noHBand="0" w:noVBand="1"/>
      </w:tblPr>
      <w:tblGrid>
        <w:gridCol w:w="390"/>
        <w:gridCol w:w="552"/>
        <w:gridCol w:w="289"/>
        <w:gridCol w:w="151"/>
        <w:gridCol w:w="1700"/>
        <w:gridCol w:w="276"/>
        <w:gridCol w:w="8"/>
        <w:gridCol w:w="121"/>
        <w:gridCol w:w="296"/>
        <w:gridCol w:w="130"/>
        <w:gridCol w:w="8"/>
        <w:gridCol w:w="282"/>
        <w:gridCol w:w="438"/>
        <w:gridCol w:w="264"/>
        <w:gridCol w:w="162"/>
        <w:gridCol w:w="121"/>
        <w:gridCol w:w="20"/>
        <w:gridCol w:w="703"/>
        <w:gridCol w:w="143"/>
        <w:gridCol w:w="291"/>
        <w:gridCol w:w="138"/>
        <w:gridCol w:w="710"/>
        <w:gridCol w:w="265"/>
        <w:gridCol w:w="424"/>
        <w:gridCol w:w="302"/>
        <w:gridCol w:w="1418"/>
        <w:gridCol w:w="255"/>
      </w:tblGrid>
      <w:tr w:rsidR="00EE0498" w:rsidTr="00562EF3">
        <w:trPr>
          <w:trHeight w:val="70"/>
        </w:trPr>
        <w:tc>
          <w:tcPr>
            <w:tcW w:w="985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  <w:t>Служебные отметки регистратора</w:t>
            </w:r>
          </w:p>
        </w:tc>
      </w:tr>
      <w:tr w:rsidR="00EE0498" w:rsidTr="00EE0498">
        <w:trPr>
          <w:trHeight w:val="340"/>
        </w:trPr>
        <w:tc>
          <w:tcPr>
            <w:tcW w:w="138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68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proofErr w:type="spellStart"/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Вх</w:t>
            </w:r>
            <w:proofErr w:type="spellEnd"/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. №</w:t>
            </w:r>
          </w:p>
        </w:tc>
        <w:tc>
          <w:tcPr>
            <w:tcW w:w="3691" w:type="dxa"/>
            <w:gridSpan w:val="8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EE0498" w:rsidTr="00EE0498">
        <w:trPr>
          <w:trHeight w:val="340"/>
        </w:trPr>
        <w:tc>
          <w:tcPr>
            <w:tcW w:w="138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П</w:t>
            </w: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ринял</w:t>
            </w:r>
          </w:p>
        </w:tc>
        <w:tc>
          <w:tcPr>
            <w:tcW w:w="170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3691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EE0498" w:rsidTr="00EE0498">
        <w:trPr>
          <w:trHeight w:val="340"/>
        </w:trPr>
        <w:tc>
          <w:tcPr>
            <w:tcW w:w="138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E0498" w:rsidRDefault="00EE0498" w:rsidP="00562EF3">
            <w:pPr>
              <w:tabs>
                <w:tab w:val="left" w:pos="6705"/>
              </w:tabs>
              <w:suppressAutoHyphens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1700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498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1701" w:type="dxa"/>
            <w:gridSpan w:val="8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498" w:rsidRPr="00467843" w:rsidRDefault="00EE0498" w:rsidP="00562EF3">
            <w:pPr>
              <w:tabs>
                <w:tab w:val="left" w:pos="6705"/>
              </w:tabs>
              <w:suppressAutoHyphens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Исх. №</w:t>
            </w:r>
          </w:p>
        </w:tc>
        <w:tc>
          <w:tcPr>
            <w:tcW w:w="3691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EE0498" w:rsidTr="00EE0498">
        <w:trPr>
          <w:trHeight w:val="340"/>
        </w:trPr>
        <w:tc>
          <w:tcPr>
            <w:tcW w:w="138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И</w:t>
            </w: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сполнил</w:t>
            </w:r>
          </w:p>
        </w:tc>
        <w:tc>
          <w:tcPr>
            <w:tcW w:w="170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1701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3691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EE0498" w:rsidRPr="008842E5" w:rsidTr="00562EF3">
        <w:trPr>
          <w:trHeight w:val="70"/>
        </w:trPr>
        <w:tc>
          <w:tcPr>
            <w:tcW w:w="9857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498" w:rsidRPr="008842E5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</w:tc>
      </w:tr>
      <w:tr w:rsidR="00027630" w:rsidRPr="003104CF" w:rsidTr="00451DB5">
        <w:tc>
          <w:tcPr>
            <w:tcW w:w="9857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27630" w:rsidRPr="00C30154" w:rsidRDefault="00027630" w:rsidP="00451DB5">
            <w:pPr>
              <w:suppressAutoHyphens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C30154">
              <w:rPr>
                <w:rFonts w:eastAsia="Times New Roman" w:cs="Times New Roman"/>
                <w:b/>
                <w:bCs/>
                <w:sz w:val="28"/>
                <w:szCs w:val="28"/>
                <w:lang w:eastAsia="ar-SA"/>
              </w:rPr>
              <w:t>ТРЕБОВАНИЕ ЭМИ</w:t>
            </w:r>
            <w:bookmarkStart w:id="0" w:name="_GoBack"/>
            <w:bookmarkEnd w:id="0"/>
            <w:r w:rsidRPr="00C30154">
              <w:rPr>
                <w:rFonts w:eastAsia="Times New Roman" w:cs="Times New Roman"/>
                <w:b/>
                <w:bCs/>
                <w:sz w:val="28"/>
                <w:szCs w:val="28"/>
                <w:lang w:eastAsia="ar-SA"/>
              </w:rPr>
              <w:t>ТЕНТА</w:t>
            </w:r>
          </w:p>
          <w:p w:rsidR="00027630" w:rsidRPr="003104CF" w:rsidRDefault="00027630" w:rsidP="00451DB5">
            <w:pPr>
              <w:suppressAutoHyphens/>
              <w:jc w:val="center"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 w:rsidRPr="00C30154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НА ПРЕДОСТАВЛЕНИЕ СПИСКА ЛИЦ, ИМЕЮЩИХ ПРАВО НА УЧАСТИЕ В ОБЩЕМ СОБРАНИИ</w:t>
            </w:r>
          </w:p>
        </w:tc>
      </w:tr>
      <w:tr w:rsidR="00027630" w:rsidRPr="003104CF" w:rsidTr="00451DB5">
        <w:trPr>
          <w:trHeight w:val="560"/>
        </w:trPr>
        <w:tc>
          <w:tcPr>
            <w:tcW w:w="9857" w:type="dxa"/>
            <w:gridSpan w:val="27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027630" w:rsidRPr="002152DD" w:rsidRDefault="00027630" w:rsidP="00451DB5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  <w:r w:rsidRPr="00C30154">
              <w:rPr>
                <w:rFonts w:eastAsia="Times New Roman" w:cs="Times New Roman"/>
                <w:iCs/>
                <w:sz w:val="24"/>
                <w:szCs w:val="24"/>
                <w:lang w:eastAsia="ar-SA"/>
              </w:rPr>
              <w:t>Настоящим прошу предоставить список лиц, имеющих право на участие в общем собрании</w:t>
            </w:r>
          </w:p>
        </w:tc>
      </w:tr>
      <w:tr w:rsidR="00027630" w:rsidRPr="003104CF" w:rsidTr="00EE0498">
        <w:tc>
          <w:tcPr>
            <w:tcW w:w="3487" w:type="dxa"/>
            <w:gridSpan w:val="8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bottom"/>
          </w:tcPr>
          <w:p w:rsidR="00027630" w:rsidRPr="002152DD" w:rsidRDefault="00027630" w:rsidP="00451DB5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  <w:r w:rsidRPr="00C30154">
              <w:rPr>
                <w:rFonts w:eastAsia="Times New Roman" w:cs="Times New Roman"/>
                <w:b/>
                <w:lang w:eastAsia="ar-SA"/>
              </w:rPr>
              <w:t>Полное наименование</w:t>
            </w:r>
            <w:r w:rsidRPr="00C30154">
              <w:rPr>
                <w:rFonts w:eastAsia="Times New Roman" w:cs="Times New Roman"/>
                <w:b/>
                <w:sz w:val="26"/>
                <w:szCs w:val="26"/>
                <w:lang w:eastAsia="ar-SA"/>
              </w:rPr>
              <w:t xml:space="preserve"> </w:t>
            </w:r>
            <w:r w:rsidRPr="00C30154">
              <w:rPr>
                <w:rFonts w:eastAsia="Times New Roman" w:cs="Times New Roman"/>
                <w:b/>
                <w:lang w:eastAsia="ar-SA"/>
              </w:rPr>
              <w:t>эмитента</w:t>
            </w:r>
          </w:p>
        </w:tc>
        <w:tc>
          <w:tcPr>
            <w:tcW w:w="6370" w:type="dxa"/>
            <w:gridSpan w:val="19"/>
            <w:tcBorders>
              <w:top w:val="double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bottom"/>
          </w:tcPr>
          <w:p w:rsidR="00027630" w:rsidRPr="002152DD" w:rsidRDefault="00027630" w:rsidP="00451DB5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</w:p>
        </w:tc>
      </w:tr>
      <w:tr w:rsidR="00027630" w:rsidRPr="003104CF" w:rsidTr="00EE0498">
        <w:tc>
          <w:tcPr>
            <w:tcW w:w="942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27630" w:rsidRPr="002152DD" w:rsidRDefault="00027630" w:rsidP="00451DB5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  <w:r w:rsidRPr="00C30154">
              <w:rPr>
                <w:rFonts w:eastAsia="Times New Roman" w:cs="Times New Roman"/>
                <w:b/>
                <w:lang w:eastAsia="ar-SA"/>
              </w:rPr>
              <w:t>ОГРН</w:t>
            </w:r>
          </w:p>
        </w:tc>
        <w:tc>
          <w:tcPr>
            <w:tcW w:w="8915" w:type="dxa"/>
            <w:gridSpan w:val="25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vAlign w:val="bottom"/>
          </w:tcPr>
          <w:p w:rsidR="00027630" w:rsidRPr="002152DD" w:rsidRDefault="00027630" w:rsidP="00451DB5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</w:p>
        </w:tc>
      </w:tr>
      <w:tr w:rsidR="00027630" w:rsidRPr="002152DD" w:rsidTr="00451DB5">
        <w:tc>
          <w:tcPr>
            <w:tcW w:w="9857" w:type="dxa"/>
            <w:gridSpan w:val="27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027630" w:rsidRPr="002152DD" w:rsidRDefault="00027630" w:rsidP="00451DB5">
            <w:pPr>
              <w:suppressAutoHyphens/>
              <w:rPr>
                <w:rFonts w:eastAsia="Times New Roman" w:cs="Times New Roman"/>
                <w:b/>
                <w:bCs/>
                <w:sz w:val="8"/>
                <w:szCs w:val="28"/>
                <w:lang w:eastAsia="ar-SA"/>
              </w:rPr>
            </w:pPr>
          </w:p>
        </w:tc>
      </w:tr>
      <w:tr w:rsidR="00027630" w:rsidRPr="00B93BA5" w:rsidTr="00451DB5">
        <w:tc>
          <w:tcPr>
            <w:tcW w:w="9857" w:type="dxa"/>
            <w:gridSpan w:val="27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bottom"/>
          </w:tcPr>
          <w:p w:rsidR="00027630" w:rsidRPr="00B93BA5" w:rsidRDefault="00027630" w:rsidP="00451DB5">
            <w:pPr>
              <w:suppressAutoHyphens/>
              <w:rPr>
                <w:rFonts w:eastAsia="Times New Roman" w:cs="Times New Roman"/>
                <w:b/>
                <w:bCs/>
                <w:sz w:val="10"/>
                <w:szCs w:val="28"/>
                <w:lang w:eastAsia="ar-SA"/>
              </w:rPr>
            </w:pPr>
          </w:p>
        </w:tc>
      </w:tr>
      <w:tr w:rsidR="00027630" w:rsidRPr="003104CF" w:rsidTr="00EE0498">
        <w:tc>
          <w:tcPr>
            <w:tcW w:w="3487" w:type="dxa"/>
            <w:gridSpan w:val="8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bottom"/>
          </w:tcPr>
          <w:p w:rsidR="00027630" w:rsidRPr="002152DD" w:rsidRDefault="00027630" w:rsidP="00451DB5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ВИД СОБРАНИЯ</w:t>
            </w:r>
          </w:p>
        </w:tc>
        <w:tc>
          <w:tcPr>
            <w:tcW w:w="434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027630" w:rsidRPr="002152DD" w:rsidRDefault="00027630" w:rsidP="00451DB5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5C2E8F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5C2E8F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3537" w:type="dxa"/>
            <w:gridSpan w:val="12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027630" w:rsidRPr="002152DD" w:rsidRDefault="00027630" w:rsidP="00451DB5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  <w:r w:rsidRPr="00C30154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годовое</w:t>
            </w:r>
          </w:p>
        </w:tc>
        <w:tc>
          <w:tcPr>
            <w:tcW w:w="4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027630" w:rsidRPr="002152DD" w:rsidRDefault="00027630" w:rsidP="00451DB5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5C2E8F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5C2E8F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1975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bottom"/>
          </w:tcPr>
          <w:p w:rsidR="00027630" w:rsidRPr="002152DD" w:rsidRDefault="00027630" w:rsidP="00451DB5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  <w:r w:rsidRPr="00C30154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внеочередное</w:t>
            </w:r>
          </w:p>
        </w:tc>
      </w:tr>
      <w:tr w:rsidR="00027630" w:rsidRPr="003104CF" w:rsidTr="00EE0498">
        <w:tc>
          <w:tcPr>
            <w:tcW w:w="3913" w:type="dxa"/>
            <w:gridSpan w:val="10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27630" w:rsidRPr="002152DD" w:rsidRDefault="00027630" w:rsidP="00451DB5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  <w:r w:rsidRPr="00C30154">
              <w:rPr>
                <w:rFonts w:eastAsia="Times New Roman" w:cs="Times New Roman"/>
                <w:sz w:val="24"/>
                <w:szCs w:val="24"/>
                <w:lang w:eastAsia="ar-SA"/>
              </w:rPr>
              <w:t>Дата проведения общего собрания:</w:t>
            </w:r>
          </w:p>
        </w:tc>
        <w:tc>
          <w:tcPr>
            <w:tcW w:w="5944" w:type="dxa"/>
            <w:gridSpan w:val="17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vAlign w:val="bottom"/>
          </w:tcPr>
          <w:p w:rsidR="00027630" w:rsidRPr="002152DD" w:rsidRDefault="00027630" w:rsidP="00451DB5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</w:p>
        </w:tc>
      </w:tr>
      <w:tr w:rsidR="00027630" w:rsidRPr="00B93BA5" w:rsidTr="00EE0498">
        <w:tc>
          <w:tcPr>
            <w:tcW w:w="4905" w:type="dxa"/>
            <w:gridSpan w:val="14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bottom"/>
          </w:tcPr>
          <w:p w:rsidR="00027630" w:rsidRPr="00B93BA5" w:rsidRDefault="00027630" w:rsidP="00451DB5">
            <w:pPr>
              <w:suppressAutoHyphens/>
              <w:rPr>
                <w:rFonts w:eastAsia="Times New Roman" w:cs="Times New Roman"/>
                <w:sz w:val="8"/>
                <w:szCs w:val="24"/>
                <w:lang w:eastAsia="ar-SA"/>
              </w:rPr>
            </w:pPr>
          </w:p>
        </w:tc>
        <w:tc>
          <w:tcPr>
            <w:tcW w:w="4952" w:type="dxa"/>
            <w:gridSpan w:val="13"/>
            <w:tcBorders>
              <w:top w:val="dotted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bottom"/>
          </w:tcPr>
          <w:p w:rsidR="00027630" w:rsidRPr="00B93BA5" w:rsidRDefault="00027630" w:rsidP="00451DB5">
            <w:pPr>
              <w:suppressAutoHyphens/>
              <w:rPr>
                <w:rFonts w:eastAsia="Times New Roman" w:cs="Times New Roman"/>
                <w:b/>
                <w:bCs/>
                <w:sz w:val="8"/>
                <w:szCs w:val="28"/>
                <w:lang w:eastAsia="ar-SA"/>
              </w:rPr>
            </w:pPr>
          </w:p>
        </w:tc>
      </w:tr>
      <w:tr w:rsidR="00027630" w:rsidRPr="00B93BA5" w:rsidTr="00451DB5">
        <w:tc>
          <w:tcPr>
            <w:tcW w:w="9857" w:type="dxa"/>
            <w:gridSpan w:val="27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027630" w:rsidRPr="00B93BA5" w:rsidRDefault="00027630" w:rsidP="00451DB5">
            <w:pPr>
              <w:suppressAutoHyphens/>
              <w:rPr>
                <w:rFonts w:eastAsia="Times New Roman" w:cs="Times New Roman"/>
                <w:b/>
                <w:bCs/>
                <w:sz w:val="10"/>
                <w:szCs w:val="28"/>
                <w:lang w:eastAsia="ar-SA"/>
              </w:rPr>
            </w:pPr>
          </w:p>
        </w:tc>
      </w:tr>
      <w:tr w:rsidR="00027630" w:rsidRPr="003104CF" w:rsidTr="00451DB5">
        <w:tc>
          <w:tcPr>
            <w:tcW w:w="9857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630" w:rsidRPr="002152DD" w:rsidRDefault="00027630" w:rsidP="00451DB5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  <w:r w:rsidRPr="00C30154">
              <w:rPr>
                <w:rFonts w:eastAsia="Courier New" w:cs="Times New Roman"/>
                <w:b/>
                <w:bCs/>
                <w:kern w:val="1"/>
                <w:sz w:val="24"/>
                <w:szCs w:val="24"/>
                <w:lang w:eastAsia="ru-RU"/>
              </w:rPr>
              <w:t>Решение о созыве общего собрания акционеров</w:t>
            </w:r>
            <w:r w:rsidRPr="00C30154">
              <w:rPr>
                <w:rFonts w:eastAsia="Courier New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r w:rsidRPr="00C30154">
              <w:rPr>
                <w:rFonts w:eastAsia="Courier New" w:cs="Times New Roman"/>
                <w:b/>
                <w:bCs/>
                <w:kern w:val="1"/>
                <w:sz w:val="24"/>
                <w:szCs w:val="24"/>
                <w:lang w:eastAsia="ru-RU"/>
              </w:rPr>
              <w:t>принято</w:t>
            </w:r>
          </w:p>
        </w:tc>
      </w:tr>
      <w:tr w:rsidR="00027630" w:rsidRPr="003104CF" w:rsidTr="00EE0498"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630" w:rsidRPr="002152DD" w:rsidRDefault="00027630" w:rsidP="00451DB5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5C2E8F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5C2E8F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381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630" w:rsidRPr="002152DD" w:rsidRDefault="00027630" w:rsidP="00451DB5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  <w:proofErr w:type="gramStart"/>
            <w:r w:rsidRPr="00C30154">
              <w:rPr>
                <w:rFonts w:eastAsia="Courier New" w:cs="Times New Roman"/>
                <w:kern w:val="1"/>
                <w:sz w:val="24"/>
                <w:szCs w:val="24"/>
                <w:lang w:eastAsia="ru-RU"/>
              </w:rPr>
              <w:t>Советом директоров (Протокол №</w:t>
            </w:r>
            <w:proofErr w:type="gramEnd"/>
          </w:p>
        </w:tc>
        <w:tc>
          <w:tcPr>
            <w:tcW w:w="1708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27630" w:rsidRPr="003E4808" w:rsidRDefault="00027630" w:rsidP="00451DB5">
            <w:pPr>
              <w:suppressAutoHyphens/>
              <w:rPr>
                <w:rFonts w:eastAsia="Times New Roman" w:cs="Times New Roman"/>
                <w:b/>
                <w:bCs/>
                <w:sz w:val="20"/>
                <w:szCs w:val="28"/>
                <w:lang w:eastAsia="ar-SA"/>
              </w:rPr>
            </w:pPr>
          </w:p>
        </w:tc>
        <w:tc>
          <w:tcPr>
            <w:tcW w:w="5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630" w:rsidRPr="002152DD" w:rsidRDefault="00027630" w:rsidP="00451DB5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  <w:r w:rsidRPr="00C30154">
              <w:rPr>
                <w:rFonts w:eastAsia="Courier New" w:cs="Times New Roman"/>
                <w:kern w:val="1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27630" w:rsidRPr="003E4808" w:rsidRDefault="00027630" w:rsidP="00451DB5">
            <w:pPr>
              <w:suppressAutoHyphens/>
              <w:rPr>
                <w:rFonts w:eastAsia="Times New Roman" w:cs="Times New Roman"/>
                <w:b/>
                <w:bCs/>
                <w:sz w:val="20"/>
                <w:szCs w:val="28"/>
                <w:lang w:eastAsia="ar-SA"/>
              </w:rPr>
            </w:pPr>
          </w:p>
        </w:tc>
        <w:tc>
          <w:tcPr>
            <w:tcW w:w="16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630" w:rsidRPr="002152DD" w:rsidRDefault="00027630" w:rsidP="00451DB5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  <w:proofErr w:type="gramStart"/>
            <w:r w:rsidRPr="00C30154">
              <w:rPr>
                <w:rFonts w:eastAsia="Courier New" w:cs="Times New Roman"/>
                <w:kern w:val="1"/>
                <w:sz w:val="24"/>
                <w:szCs w:val="24"/>
                <w:lang w:eastAsia="ru-RU"/>
              </w:rPr>
              <w:t>г</w:t>
            </w:r>
            <w:proofErr w:type="gramEnd"/>
            <w:r w:rsidRPr="00C30154">
              <w:rPr>
                <w:rFonts w:eastAsia="Courier New" w:cs="Times New Roman"/>
                <w:kern w:val="1"/>
                <w:sz w:val="24"/>
                <w:szCs w:val="24"/>
                <w:lang w:eastAsia="ru-RU"/>
              </w:rPr>
              <w:t>.)</w:t>
            </w:r>
          </w:p>
        </w:tc>
      </w:tr>
      <w:tr w:rsidR="00027630" w:rsidRPr="003104CF" w:rsidTr="00EE0498"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630" w:rsidRPr="002152DD" w:rsidRDefault="00027630" w:rsidP="00451DB5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5C2E8F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5C2E8F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630" w:rsidRPr="002152DD" w:rsidRDefault="00027630" w:rsidP="00451DB5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  <w:r w:rsidRPr="00C30154">
              <w:rPr>
                <w:rFonts w:eastAsia="Courier New" w:cs="Times New Roman"/>
                <w:kern w:val="1"/>
                <w:sz w:val="24"/>
                <w:szCs w:val="24"/>
                <w:lang w:eastAsia="ru-RU"/>
              </w:rPr>
              <w:t>Иное:</w:t>
            </w:r>
          </w:p>
        </w:tc>
        <w:tc>
          <w:tcPr>
            <w:tcW w:w="8626" w:type="dxa"/>
            <w:gridSpan w:val="2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27630" w:rsidRPr="002152DD" w:rsidRDefault="00027630" w:rsidP="00451DB5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</w:p>
        </w:tc>
      </w:tr>
      <w:tr w:rsidR="00027630" w:rsidRPr="003104CF" w:rsidTr="00451DB5">
        <w:tc>
          <w:tcPr>
            <w:tcW w:w="9857" w:type="dxa"/>
            <w:gridSpan w:val="2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27630" w:rsidRPr="002152DD" w:rsidRDefault="00027630" w:rsidP="00451DB5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</w:p>
        </w:tc>
      </w:tr>
      <w:tr w:rsidR="00027630" w:rsidRPr="003104CF" w:rsidTr="00451DB5">
        <w:tc>
          <w:tcPr>
            <w:tcW w:w="9857" w:type="dxa"/>
            <w:gridSpan w:val="27"/>
            <w:tcBorders>
              <w:top w:val="dotted" w:sz="4" w:space="0" w:color="auto"/>
              <w:left w:val="nil"/>
              <w:bottom w:val="double" w:sz="4" w:space="0" w:color="auto"/>
              <w:right w:val="nil"/>
            </w:tcBorders>
            <w:vAlign w:val="bottom"/>
          </w:tcPr>
          <w:p w:rsidR="00027630" w:rsidRPr="002152DD" w:rsidRDefault="00027630" w:rsidP="00451DB5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</w:p>
        </w:tc>
      </w:tr>
      <w:tr w:rsidR="00027630" w:rsidRPr="003104CF" w:rsidTr="00EE0498">
        <w:tc>
          <w:tcPr>
            <w:tcW w:w="5188" w:type="dxa"/>
            <w:gridSpan w:val="16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bottom"/>
          </w:tcPr>
          <w:p w:rsidR="00027630" w:rsidRPr="002152DD" w:rsidRDefault="00027630" w:rsidP="00451DB5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  <w:r w:rsidRPr="00C30154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ДАТА, НА КОТОРУЮ СОСТАВЛЯЕТСЯ СПИСОК</w:t>
            </w:r>
            <w:r w:rsidRPr="00C30154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270" w:type="dxa"/>
            <w:gridSpan w:val="7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27630" w:rsidRPr="002152DD" w:rsidRDefault="00027630" w:rsidP="00451DB5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  <w:t>«    »</w:t>
            </w:r>
          </w:p>
        </w:tc>
        <w:tc>
          <w:tcPr>
            <w:tcW w:w="2399" w:type="dxa"/>
            <w:gridSpan w:val="4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bottom"/>
          </w:tcPr>
          <w:p w:rsidR="00027630" w:rsidRPr="002152DD" w:rsidRDefault="00027630" w:rsidP="00451DB5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  <w:proofErr w:type="gramStart"/>
            <w:r w:rsidRPr="00C30154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г</w:t>
            </w:r>
            <w:proofErr w:type="gramEnd"/>
            <w:r w:rsidRPr="00C30154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</w:tr>
      <w:tr w:rsidR="00027630" w:rsidRPr="003104CF" w:rsidTr="00451DB5">
        <w:tc>
          <w:tcPr>
            <w:tcW w:w="9857" w:type="dxa"/>
            <w:gridSpan w:val="27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027630" w:rsidRPr="003E4808" w:rsidRDefault="00027630" w:rsidP="00451DB5">
            <w:pPr>
              <w:suppressAutoHyphens/>
              <w:jc w:val="both"/>
              <w:rPr>
                <w:rFonts w:eastAsia="Times New Roman" w:cs="Times New Roman"/>
                <w:sz w:val="6"/>
                <w:szCs w:val="24"/>
                <w:lang w:eastAsia="ar-SA"/>
              </w:rPr>
            </w:pPr>
          </w:p>
        </w:tc>
      </w:tr>
      <w:tr w:rsidR="00027630" w:rsidRPr="003104CF" w:rsidTr="00EE0498">
        <w:tc>
          <w:tcPr>
            <w:tcW w:w="5911" w:type="dxa"/>
            <w:gridSpan w:val="18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bottom"/>
          </w:tcPr>
          <w:p w:rsidR="00027630" w:rsidRPr="002152DD" w:rsidRDefault="00027630" w:rsidP="00451DB5">
            <w:pPr>
              <w:suppressAutoHyphens/>
              <w:jc w:val="both"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  <w:r w:rsidRPr="00C30154">
              <w:rPr>
                <w:rFonts w:eastAsia="Times New Roman" w:cs="Times New Roman"/>
                <w:sz w:val="24"/>
                <w:szCs w:val="24"/>
                <w:lang w:eastAsia="ar-SA"/>
              </w:rPr>
              <w:t>Список без раскрытия предоставить в срок не позднее</w:t>
            </w:r>
          </w:p>
        </w:tc>
        <w:tc>
          <w:tcPr>
            <w:tcW w:w="1971" w:type="dxa"/>
            <w:gridSpan w:val="6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27630" w:rsidRPr="002152DD" w:rsidRDefault="00027630" w:rsidP="00451DB5">
            <w:pPr>
              <w:suppressAutoHyphens/>
              <w:jc w:val="both"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</w:p>
        </w:tc>
        <w:tc>
          <w:tcPr>
            <w:tcW w:w="1975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bottom"/>
          </w:tcPr>
          <w:p w:rsidR="00027630" w:rsidRPr="002152DD" w:rsidRDefault="00027630" w:rsidP="00451DB5">
            <w:pPr>
              <w:suppressAutoHyphens/>
              <w:jc w:val="both"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, </w:t>
            </w:r>
            <w:r w:rsidRPr="003E4808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раскрытие </w:t>
            </w:r>
          </w:p>
        </w:tc>
      </w:tr>
      <w:tr w:rsidR="00027630" w:rsidRPr="003E4808" w:rsidTr="00451DB5">
        <w:tc>
          <w:tcPr>
            <w:tcW w:w="9857" w:type="dxa"/>
            <w:gridSpan w:val="2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27630" w:rsidRPr="003E4808" w:rsidRDefault="00027630" w:rsidP="00451DB5">
            <w:pPr>
              <w:suppressAutoHyphens/>
              <w:jc w:val="both"/>
              <w:rPr>
                <w:rFonts w:eastAsia="Times New Roman" w:cs="Times New Roman"/>
                <w:sz w:val="4"/>
                <w:szCs w:val="24"/>
                <w:lang w:eastAsia="ar-SA"/>
              </w:rPr>
            </w:pPr>
          </w:p>
        </w:tc>
      </w:tr>
      <w:tr w:rsidR="00027630" w:rsidRPr="003E4808" w:rsidTr="00451DB5">
        <w:tc>
          <w:tcPr>
            <w:tcW w:w="9857" w:type="dxa"/>
            <w:gridSpan w:val="27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027630" w:rsidRPr="003E4808" w:rsidRDefault="00027630" w:rsidP="00451DB5">
            <w:pPr>
              <w:suppressAutoHyphens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3E4808">
              <w:rPr>
                <w:rFonts w:eastAsia="Times New Roman" w:cs="Times New Roman"/>
                <w:sz w:val="24"/>
                <w:szCs w:val="24"/>
                <w:lang w:eastAsia="ar-SA"/>
              </w:rPr>
              <w:t>номинального держателя - дополнительно в срок, установленный действующим законодательством РФ</w:t>
            </w:r>
          </w:p>
        </w:tc>
      </w:tr>
      <w:tr w:rsidR="00027630" w:rsidRPr="003104CF" w:rsidTr="00451DB5">
        <w:trPr>
          <w:trHeight w:val="678"/>
        </w:trPr>
        <w:tc>
          <w:tcPr>
            <w:tcW w:w="9857" w:type="dxa"/>
            <w:gridSpan w:val="27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27630" w:rsidRPr="002152DD" w:rsidRDefault="00027630" w:rsidP="00451DB5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  <w:r w:rsidRPr="00C30154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В список лиц, имеющих право на участие в общем собрании, включаются владельцы следующих ценных бумаг:</w:t>
            </w:r>
          </w:p>
        </w:tc>
      </w:tr>
      <w:tr w:rsidR="00027630" w:rsidRPr="003104CF" w:rsidTr="00EE0498">
        <w:trPr>
          <w:trHeight w:val="414"/>
        </w:trPr>
        <w:tc>
          <w:tcPr>
            <w:tcW w:w="335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27630" w:rsidRPr="002152DD" w:rsidRDefault="00027630" w:rsidP="00451DB5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  <w:r w:rsidRPr="00C30154">
              <w:rPr>
                <w:rFonts w:eastAsia="Courier New" w:cs="Times New Roman"/>
                <w:bCs/>
                <w:kern w:val="1"/>
                <w:sz w:val="24"/>
                <w:szCs w:val="24"/>
                <w:lang w:eastAsia="ru-RU"/>
              </w:rPr>
              <w:t>Вид ценных бумаг</w:t>
            </w:r>
          </w:p>
        </w:tc>
        <w:tc>
          <w:tcPr>
            <w:tcW w:w="42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27630" w:rsidRPr="002152DD" w:rsidRDefault="00027630" w:rsidP="00451DB5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5C2E8F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5C2E8F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6074" w:type="dxa"/>
            <w:gridSpan w:val="18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027630" w:rsidRPr="002152DD" w:rsidRDefault="00027630" w:rsidP="00451DB5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  <w:r w:rsidRPr="00C30154">
              <w:rPr>
                <w:rFonts w:eastAsia="Courier New" w:cs="Times New Roman"/>
                <w:kern w:val="1"/>
                <w:sz w:val="24"/>
                <w:szCs w:val="24"/>
                <w:lang w:eastAsia="ru-RU"/>
              </w:rPr>
              <w:t>акции</w:t>
            </w:r>
          </w:p>
        </w:tc>
      </w:tr>
      <w:tr w:rsidR="00027630" w:rsidRPr="003104CF" w:rsidTr="00EE0498">
        <w:tc>
          <w:tcPr>
            <w:tcW w:w="335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:rsidR="00027630" w:rsidRPr="002152DD" w:rsidRDefault="00027630" w:rsidP="00451DB5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  <w:r w:rsidRPr="00C30154">
              <w:rPr>
                <w:rFonts w:eastAsia="Courier New" w:cs="Times New Roman"/>
                <w:bCs/>
                <w:kern w:val="1"/>
                <w:sz w:val="24"/>
                <w:szCs w:val="24"/>
                <w:lang w:eastAsia="ru-RU"/>
              </w:rPr>
              <w:t>Категория (тип) ценных бумаг</w:t>
            </w:r>
          </w:p>
        </w:tc>
        <w:tc>
          <w:tcPr>
            <w:tcW w:w="42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27630" w:rsidRPr="002152DD" w:rsidRDefault="00027630" w:rsidP="00451DB5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5C2E8F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5C2E8F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2128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27630" w:rsidRPr="002152DD" w:rsidRDefault="00027630" w:rsidP="00451DB5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  <w:r w:rsidRPr="00C30154">
              <w:rPr>
                <w:rFonts w:eastAsia="Courier New" w:cs="Times New Roman"/>
                <w:kern w:val="1"/>
                <w:sz w:val="24"/>
                <w:szCs w:val="24"/>
                <w:lang w:eastAsia="ru-RU"/>
              </w:rPr>
              <w:t>обыкновенные</w:t>
            </w:r>
          </w:p>
        </w:tc>
        <w:tc>
          <w:tcPr>
            <w:tcW w:w="43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27630" w:rsidRPr="002152DD" w:rsidRDefault="00027630" w:rsidP="00451DB5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5C2E8F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5C2E8F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3512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027630" w:rsidRPr="002152DD" w:rsidRDefault="00027630" w:rsidP="00451DB5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  <w:r w:rsidRPr="00C30154">
              <w:rPr>
                <w:rFonts w:eastAsia="Courier New" w:cs="Times New Roman"/>
                <w:kern w:val="1"/>
                <w:sz w:val="24"/>
                <w:szCs w:val="24"/>
                <w:lang w:eastAsia="ru-RU"/>
              </w:rPr>
              <w:t>привилегированные</w:t>
            </w:r>
          </w:p>
        </w:tc>
      </w:tr>
      <w:tr w:rsidR="00027630" w:rsidRPr="003104CF" w:rsidTr="00EE0498">
        <w:tc>
          <w:tcPr>
            <w:tcW w:w="3358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:rsidR="00027630" w:rsidRPr="002152DD" w:rsidRDefault="00027630" w:rsidP="00451DB5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  <w:r w:rsidRPr="00C30154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Форма проведения собрания:</w:t>
            </w:r>
          </w:p>
        </w:tc>
        <w:tc>
          <w:tcPr>
            <w:tcW w:w="42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027630" w:rsidRPr="002152DD" w:rsidRDefault="00027630" w:rsidP="00451DB5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5C2E8F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5C2E8F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6074" w:type="dxa"/>
            <w:gridSpan w:val="18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vAlign w:val="bottom"/>
          </w:tcPr>
          <w:p w:rsidR="00027630" w:rsidRPr="002152DD" w:rsidRDefault="00027630" w:rsidP="00451DB5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  <w:r w:rsidRPr="00C30154">
              <w:rPr>
                <w:rFonts w:eastAsia="Courier New" w:cs="Times New Roman"/>
                <w:kern w:val="1"/>
                <w:sz w:val="24"/>
                <w:szCs w:val="24"/>
                <w:lang w:eastAsia="ru-RU"/>
              </w:rPr>
              <w:t>очное (совместное присутствие акционеров)</w:t>
            </w:r>
          </w:p>
        </w:tc>
      </w:tr>
      <w:tr w:rsidR="00027630" w:rsidRPr="003104CF" w:rsidTr="00EE0498">
        <w:tc>
          <w:tcPr>
            <w:tcW w:w="3358" w:type="dxa"/>
            <w:gridSpan w:val="6"/>
            <w:vMerge/>
            <w:tcBorders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:rsidR="00027630" w:rsidRPr="002152DD" w:rsidRDefault="00027630" w:rsidP="00451DB5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27630" w:rsidRPr="002152DD" w:rsidRDefault="00027630" w:rsidP="00451DB5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5C2E8F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5C2E8F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6074" w:type="dxa"/>
            <w:gridSpan w:val="18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027630" w:rsidRPr="002152DD" w:rsidRDefault="00027630" w:rsidP="00451DB5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  <w:proofErr w:type="gramStart"/>
            <w:r w:rsidRPr="00C30154">
              <w:rPr>
                <w:rFonts w:eastAsia="Courier New" w:cs="Times New Roman"/>
                <w:kern w:val="1"/>
                <w:sz w:val="24"/>
                <w:szCs w:val="24"/>
                <w:lang w:eastAsia="ru-RU"/>
              </w:rPr>
              <w:t>заочное</w:t>
            </w:r>
            <w:proofErr w:type="gramEnd"/>
            <w:r w:rsidRPr="00C30154">
              <w:rPr>
                <w:rFonts w:eastAsia="Courier New" w:cs="Times New Roman"/>
                <w:kern w:val="1"/>
                <w:sz w:val="24"/>
                <w:szCs w:val="24"/>
                <w:lang w:eastAsia="ru-RU"/>
              </w:rPr>
              <w:t xml:space="preserve"> (опросным путем)</w:t>
            </w:r>
          </w:p>
        </w:tc>
      </w:tr>
      <w:tr w:rsidR="00027630" w:rsidRPr="003104CF" w:rsidTr="00451DB5">
        <w:tc>
          <w:tcPr>
            <w:tcW w:w="9857" w:type="dxa"/>
            <w:gridSpan w:val="27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027630" w:rsidRPr="002152DD" w:rsidRDefault="00027630" w:rsidP="00451DB5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</w:p>
        </w:tc>
      </w:tr>
      <w:tr w:rsidR="00027630" w:rsidRPr="003104CF" w:rsidTr="00451DB5">
        <w:tc>
          <w:tcPr>
            <w:tcW w:w="9857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630" w:rsidRPr="002152DD" w:rsidRDefault="00027630" w:rsidP="00451DB5">
            <w:pPr>
              <w:suppressAutoHyphens/>
              <w:jc w:val="center"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  <w:r w:rsidRPr="00C30154">
              <w:rPr>
                <w:rFonts w:eastAsia="Courier New" w:cs="Times New Roman"/>
                <w:b/>
                <w:bCs/>
                <w:kern w:val="1"/>
                <w:sz w:val="24"/>
                <w:szCs w:val="24"/>
                <w:lang w:eastAsia="ru-RU"/>
              </w:rPr>
              <w:t>Способ предоставления информации:</w:t>
            </w:r>
          </w:p>
        </w:tc>
      </w:tr>
      <w:tr w:rsidR="00027630" w:rsidRPr="0041682D" w:rsidTr="00EE0498"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630" w:rsidRPr="0041682D" w:rsidRDefault="00027630" w:rsidP="00451DB5">
            <w:pPr>
              <w:suppressAutoHyphens/>
              <w:rPr>
                <w:rFonts w:eastAsia="Courier New" w:cs="Times New Roman"/>
                <w:b/>
                <w:bCs/>
                <w:kern w:val="1"/>
                <w:sz w:val="18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5C2E8F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5C2E8F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5664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630" w:rsidRPr="0041682D" w:rsidRDefault="00027630" w:rsidP="00451DB5">
            <w:pPr>
              <w:suppressAutoHyphens/>
              <w:rPr>
                <w:rFonts w:eastAsia="Courier New" w:cs="Times New Roman"/>
                <w:b/>
                <w:bCs/>
                <w:kern w:val="1"/>
                <w:sz w:val="18"/>
                <w:szCs w:val="24"/>
                <w:lang w:eastAsia="ru-RU"/>
              </w:rPr>
            </w:pPr>
            <w:r w:rsidRPr="00C30154">
              <w:rPr>
                <w:rFonts w:eastAsia="Courier New" w:cs="Times New Roman"/>
                <w:bCs/>
                <w:kern w:val="1"/>
                <w:sz w:val="24"/>
                <w:szCs w:val="24"/>
                <w:lang w:eastAsia="ru-RU"/>
              </w:rPr>
              <w:t>путем вручения уполномоченному представителю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630" w:rsidRPr="0041682D" w:rsidRDefault="00027630" w:rsidP="00451DB5">
            <w:pPr>
              <w:suppressAutoHyphens/>
              <w:rPr>
                <w:rFonts w:eastAsia="Courier New" w:cs="Times New Roman"/>
                <w:b/>
                <w:bCs/>
                <w:kern w:val="1"/>
                <w:sz w:val="18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5C2E8F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5C2E8F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337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630" w:rsidRPr="0041682D" w:rsidRDefault="00027630" w:rsidP="00451DB5">
            <w:pPr>
              <w:suppressAutoHyphens/>
              <w:rPr>
                <w:rFonts w:eastAsia="Courier New" w:cs="Times New Roman"/>
                <w:b/>
                <w:bCs/>
                <w:kern w:val="1"/>
                <w:sz w:val="18"/>
                <w:szCs w:val="24"/>
                <w:lang w:eastAsia="ru-RU"/>
              </w:rPr>
            </w:pPr>
            <w:r w:rsidRPr="00C30154">
              <w:rPr>
                <w:rFonts w:eastAsia="Courier New" w:cs="Times New Roman"/>
                <w:bCs/>
                <w:kern w:val="1"/>
                <w:sz w:val="24"/>
                <w:szCs w:val="24"/>
                <w:lang w:eastAsia="ru-RU"/>
              </w:rPr>
              <w:t>курьерская почта</w:t>
            </w:r>
          </w:p>
        </w:tc>
      </w:tr>
      <w:tr w:rsidR="00027630" w:rsidRPr="0041682D" w:rsidTr="00EE0498"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630" w:rsidRPr="0041682D" w:rsidRDefault="00027630" w:rsidP="00451DB5">
            <w:pPr>
              <w:suppressAutoHyphens/>
              <w:rPr>
                <w:rFonts w:eastAsia="Courier New" w:cs="Times New Roman"/>
                <w:b/>
                <w:bCs/>
                <w:kern w:val="1"/>
                <w:sz w:val="18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5C2E8F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5C2E8F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9467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630" w:rsidRPr="0041682D" w:rsidRDefault="00027630" w:rsidP="00451DB5">
            <w:pPr>
              <w:suppressAutoHyphens/>
              <w:rPr>
                <w:rFonts w:eastAsia="Courier New" w:cs="Times New Roman"/>
                <w:b/>
                <w:bCs/>
                <w:kern w:val="1"/>
                <w:sz w:val="18"/>
                <w:szCs w:val="24"/>
                <w:lang w:eastAsia="ru-RU"/>
              </w:rPr>
            </w:pPr>
            <w:r w:rsidRPr="00C30154">
              <w:rPr>
                <w:rFonts w:eastAsia="Courier New" w:cs="Times New Roman"/>
                <w:bCs/>
                <w:kern w:val="1"/>
                <w:sz w:val="24"/>
                <w:szCs w:val="24"/>
                <w:lang w:eastAsia="ru-RU"/>
              </w:rPr>
              <w:t>заказное письмо</w:t>
            </w:r>
          </w:p>
        </w:tc>
      </w:tr>
      <w:tr w:rsidR="00027630" w:rsidRPr="0041682D" w:rsidTr="00EE0498"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630" w:rsidRPr="0041682D" w:rsidRDefault="00027630" w:rsidP="00451DB5">
            <w:pPr>
              <w:suppressAutoHyphens/>
              <w:rPr>
                <w:rFonts w:eastAsia="Courier New" w:cs="Times New Roman"/>
                <w:b/>
                <w:bCs/>
                <w:kern w:val="1"/>
                <w:sz w:val="18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5C2E8F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5C2E8F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9467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630" w:rsidRPr="0041682D" w:rsidRDefault="00027630" w:rsidP="00451DB5">
            <w:pPr>
              <w:suppressAutoHyphens/>
              <w:rPr>
                <w:rFonts w:eastAsia="Courier New" w:cs="Times New Roman"/>
                <w:b/>
                <w:bCs/>
                <w:kern w:val="1"/>
                <w:sz w:val="18"/>
                <w:szCs w:val="24"/>
                <w:lang w:eastAsia="ru-RU"/>
              </w:rPr>
            </w:pPr>
            <w:r w:rsidRPr="00C30154">
              <w:rPr>
                <w:rFonts w:eastAsia="Courier New" w:cs="Times New Roman"/>
                <w:bCs/>
                <w:kern w:val="1"/>
                <w:sz w:val="24"/>
                <w:szCs w:val="24"/>
                <w:lang w:eastAsia="ru-RU"/>
              </w:rPr>
              <w:t>по электронным каналам связи</w:t>
            </w:r>
            <w:r>
              <w:rPr>
                <w:rFonts w:eastAsia="Courier New" w:cs="Times New Roman"/>
                <w:bCs/>
                <w:kern w:val="1"/>
                <w:sz w:val="24"/>
                <w:szCs w:val="24"/>
                <w:lang w:eastAsia="ru-RU"/>
              </w:rPr>
              <w:t xml:space="preserve"> </w:t>
            </w:r>
            <w:r w:rsidRPr="0041682D">
              <w:rPr>
                <w:rFonts w:eastAsia="Courier New" w:cs="Times New Roman"/>
                <w:bCs/>
                <w:i/>
                <w:kern w:val="1"/>
                <w:sz w:val="18"/>
                <w:szCs w:val="24"/>
                <w:lang w:eastAsia="ru-RU"/>
              </w:rPr>
              <w:t>(при наличии подписанного договора об электронном взаимодействии)</w:t>
            </w:r>
          </w:p>
        </w:tc>
      </w:tr>
      <w:tr w:rsidR="00027630" w:rsidRPr="0041682D" w:rsidTr="00451DB5">
        <w:tc>
          <w:tcPr>
            <w:tcW w:w="9857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630" w:rsidRPr="0041682D" w:rsidRDefault="00027630" w:rsidP="00451DB5">
            <w:pPr>
              <w:suppressAutoHyphens/>
              <w:rPr>
                <w:rFonts w:eastAsia="Courier New" w:cs="Times New Roman"/>
                <w:b/>
                <w:bCs/>
                <w:kern w:val="1"/>
                <w:sz w:val="18"/>
                <w:szCs w:val="24"/>
                <w:lang w:eastAsia="ru-RU"/>
              </w:rPr>
            </w:pPr>
          </w:p>
        </w:tc>
      </w:tr>
      <w:tr w:rsidR="00027630" w:rsidRPr="0041682D" w:rsidTr="00EE0498">
        <w:tc>
          <w:tcPr>
            <w:tcW w:w="4641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27630" w:rsidRPr="0041682D" w:rsidRDefault="00027630" w:rsidP="00451DB5">
            <w:pPr>
              <w:suppressAutoHyphens/>
              <w:jc w:val="center"/>
              <w:rPr>
                <w:rFonts w:eastAsia="Courier New" w:cs="Times New Roman"/>
                <w:b/>
                <w:bCs/>
                <w:kern w:val="1"/>
                <w:sz w:val="18"/>
                <w:szCs w:val="24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630" w:rsidRPr="0041682D" w:rsidRDefault="00027630" w:rsidP="00451DB5">
            <w:pPr>
              <w:suppressAutoHyphens/>
              <w:jc w:val="center"/>
              <w:rPr>
                <w:rFonts w:eastAsia="Courier New" w:cs="Times New Roman"/>
                <w:b/>
                <w:bCs/>
                <w:kern w:val="1"/>
                <w:sz w:val="18"/>
                <w:szCs w:val="24"/>
                <w:lang w:eastAsia="ru-RU"/>
              </w:rPr>
            </w:pPr>
          </w:p>
        </w:tc>
        <w:tc>
          <w:tcPr>
            <w:tcW w:w="464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630" w:rsidRPr="00B7030E" w:rsidRDefault="00027630" w:rsidP="00451DB5">
            <w:pPr>
              <w:suppressAutoHyphens/>
              <w:spacing w:line="192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 xml:space="preserve">ФИО/Подпись руководителя </w:t>
            </w:r>
            <w:r w:rsidRPr="00C30154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(уполномоченного представителя) эмитента</w:t>
            </w:r>
          </w:p>
        </w:tc>
      </w:tr>
      <w:tr w:rsidR="00027630" w:rsidRPr="0041682D" w:rsidTr="00EE0498">
        <w:trPr>
          <w:trHeight w:val="397"/>
        </w:trPr>
        <w:tc>
          <w:tcPr>
            <w:tcW w:w="4641" w:type="dxa"/>
            <w:gridSpan w:val="13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27630" w:rsidRPr="00B7030E" w:rsidRDefault="00027630" w:rsidP="00451DB5">
            <w:pPr>
              <w:suppressAutoHyphens/>
              <w:rPr>
                <w:rFonts w:eastAsia="Courier New" w:cs="Times New Roman"/>
                <w:bCs/>
                <w:kern w:val="1"/>
                <w:sz w:val="18"/>
                <w:szCs w:val="24"/>
                <w:lang w:eastAsia="ru-RU"/>
              </w:rPr>
            </w:pPr>
            <w:proofErr w:type="spellStart"/>
            <w:r w:rsidRPr="00B7030E">
              <w:rPr>
                <w:rFonts w:eastAsia="Courier New" w:cs="Times New Roman"/>
                <w:bCs/>
                <w:kern w:val="1"/>
                <w:sz w:val="18"/>
                <w:szCs w:val="24"/>
                <w:lang w:eastAsia="ru-RU"/>
              </w:rPr>
              <w:t>м.п</w:t>
            </w:r>
            <w:proofErr w:type="spellEnd"/>
            <w:r w:rsidRPr="00B7030E">
              <w:rPr>
                <w:rFonts w:eastAsia="Courier New" w:cs="Times New Roman"/>
                <w:bCs/>
                <w:kern w:val="1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bottom"/>
          </w:tcPr>
          <w:p w:rsidR="00027630" w:rsidRPr="0041682D" w:rsidRDefault="00027630" w:rsidP="00451DB5">
            <w:pPr>
              <w:suppressAutoHyphens/>
              <w:jc w:val="center"/>
              <w:rPr>
                <w:rFonts w:eastAsia="Courier New" w:cs="Times New Roman"/>
                <w:b/>
                <w:bCs/>
                <w:kern w:val="1"/>
                <w:sz w:val="18"/>
                <w:szCs w:val="24"/>
                <w:lang w:eastAsia="ru-RU"/>
              </w:rPr>
            </w:pPr>
          </w:p>
        </w:tc>
        <w:tc>
          <w:tcPr>
            <w:tcW w:w="4649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27630" w:rsidRDefault="00027630" w:rsidP="00451DB5">
            <w:pPr>
              <w:suppressAutoHyphens/>
              <w:spacing w:line="192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27630" w:rsidRPr="0041682D" w:rsidTr="00EE0498">
        <w:trPr>
          <w:trHeight w:val="397"/>
        </w:trPr>
        <w:tc>
          <w:tcPr>
            <w:tcW w:w="4641" w:type="dxa"/>
            <w:gridSpan w:val="13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27630" w:rsidRPr="0041682D" w:rsidRDefault="00027630" w:rsidP="00451DB5">
            <w:pPr>
              <w:suppressAutoHyphens/>
              <w:jc w:val="center"/>
              <w:rPr>
                <w:rFonts w:eastAsia="Courier New" w:cs="Times New Roman"/>
                <w:b/>
                <w:bCs/>
                <w:kern w:val="1"/>
                <w:sz w:val="18"/>
                <w:szCs w:val="24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bottom"/>
          </w:tcPr>
          <w:p w:rsidR="00027630" w:rsidRPr="0041682D" w:rsidRDefault="00027630" w:rsidP="00451DB5">
            <w:pPr>
              <w:suppressAutoHyphens/>
              <w:jc w:val="center"/>
              <w:rPr>
                <w:rFonts w:eastAsia="Courier New" w:cs="Times New Roman"/>
                <w:b/>
                <w:bCs/>
                <w:kern w:val="1"/>
                <w:sz w:val="18"/>
                <w:szCs w:val="24"/>
                <w:lang w:eastAsia="ru-RU"/>
              </w:rPr>
            </w:pPr>
          </w:p>
        </w:tc>
        <w:tc>
          <w:tcPr>
            <w:tcW w:w="4649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27630" w:rsidRDefault="00027630" w:rsidP="00451DB5">
            <w:pPr>
              <w:suppressAutoHyphens/>
              <w:spacing w:line="192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27630" w:rsidRPr="0041682D" w:rsidTr="00EE0498">
        <w:trPr>
          <w:trHeight w:val="397"/>
        </w:trPr>
        <w:tc>
          <w:tcPr>
            <w:tcW w:w="4641" w:type="dxa"/>
            <w:gridSpan w:val="13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27630" w:rsidRPr="0041682D" w:rsidRDefault="00027630" w:rsidP="00451DB5">
            <w:pPr>
              <w:suppressAutoHyphens/>
              <w:jc w:val="center"/>
              <w:rPr>
                <w:rFonts w:eastAsia="Courier New" w:cs="Times New Roman"/>
                <w:b/>
                <w:bCs/>
                <w:kern w:val="1"/>
                <w:sz w:val="18"/>
                <w:szCs w:val="24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bottom"/>
          </w:tcPr>
          <w:p w:rsidR="00027630" w:rsidRPr="0041682D" w:rsidRDefault="00027630" w:rsidP="00451DB5">
            <w:pPr>
              <w:suppressAutoHyphens/>
              <w:jc w:val="center"/>
              <w:rPr>
                <w:rFonts w:eastAsia="Courier New" w:cs="Times New Roman"/>
                <w:b/>
                <w:bCs/>
                <w:kern w:val="1"/>
                <w:sz w:val="18"/>
                <w:szCs w:val="24"/>
                <w:lang w:eastAsia="ru-RU"/>
              </w:rPr>
            </w:pPr>
          </w:p>
        </w:tc>
        <w:tc>
          <w:tcPr>
            <w:tcW w:w="4649" w:type="dxa"/>
            <w:gridSpan w:val="10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027630" w:rsidRDefault="00027630" w:rsidP="00451DB5">
            <w:pPr>
              <w:suppressAutoHyphens/>
              <w:spacing w:line="192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27630" w:rsidRPr="0041682D" w:rsidTr="00EE0498">
        <w:trPr>
          <w:trHeight w:val="397"/>
        </w:trPr>
        <w:tc>
          <w:tcPr>
            <w:tcW w:w="4641" w:type="dxa"/>
            <w:gridSpan w:val="13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27630" w:rsidRPr="0041682D" w:rsidRDefault="00027630" w:rsidP="00451DB5">
            <w:pPr>
              <w:suppressAutoHyphens/>
              <w:jc w:val="center"/>
              <w:rPr>
                <w:rFonts w:eastAsia="Courier New" w:cs="Times New Roman"/>
                <w:b/>
                <w:bCs/>
                <w:kern w:val="1"/>
                <w:sz w:val="18"/>
                <w:szCs w:val="24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bottom"/>
          </w:tcPr>
          <w:p w:rsidR="00027630" w:rsidRPr="0041682D" w:rsidRDefault="00027630" w:rsidP="00451DB5">
            <w:pPr>
              <w:suppressAutoHyphens/>
              <w:jc w:val="center"/>
              <w:rPr>
                <w:rFonts w:eastAsia="Courier New" w:cs="Times New Roman"/>
                <w:b/>
                <w:bCs/>
                <w:kern w:val="1"/>
                <w:sz w:val="18"/>
                <w:szCs w:val="24"/>
                <w:lang w:eastAsia="ru-RU"/>
              </w:rPr>
            </w:pPr>
          </w:p>
        </w:tc>
        <w:tc>
          <w:tcPr>
            <w:tcW w:w="464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630" w:rsidRDefault="00027630" w:rsidP="00451DB5">
            <w:pPr>
              <w:suppressAutoHyphens/>
              <w:spacing w:line="192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27630" w:rsidRPr="0041682D" w:rsidTr="00EE0498">
        <w:trPr>
          <w:trHeight w:val="397"/>
        </w:trPr>
        <w:tc>
          <w:tcPr>
            <w:tcW w:w="4641" w:type="dxa"/>
            <w:gridSpan w:val="1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027630" w:rsidRPr="0041682D" w:rsidRDefault="00027630" w:rsidP="00451DB5">
            <w:pPr>
              <w:suppressAutoHyphens/>
              <w:jc w:val="center"/>
              <w:rPr>
                <w:rFonts w:eastAsia="Courier New" w:cs="Times New Roman"/>
                <w:b/>
                <w:bCs/>
                <w:kern w:val="1"/>
                <w:sz w:val="18"/>
                <w:szCs w:val="24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7630" w:rsidRPr="0041682D" w:rsidRDefault="00027630" w:rsidP="00451DB5">
            <w:pPr>
              <w:suppressAutoHyphens/>
              <w:jc w:val="center"/>
              <w:rPr>
                <w:rFonts w:eastAsia="Courier New" w:cs="Times New Roman"/>
                <w:b/>
                <w:bCs/>
                <w:kern w:val="1"/>
                <w:sz w:val="18"/>
                <w:szCs w:val="24"/>
                <w:lang w:eastAsia="ru-RU"/>
              </w:rPr>
            </w:pPr>
          </w:p>
        </w:tc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630" w:rsidRDefault="00027630" w:rsidP="00451DB5">
            <w:pPr>
              <w:suppressAutoHyphens/>
              <w:spacing w:line="192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30154">
              <w:rPr>
                <w:rFonts w:eastAsia="Times New Roman" w:cs="Times New Roman"/>
                <w:lang w:eastAsia="ar-SA"/>
              </w:rPr>
              <w:t>Дата заполнения:</w:t>
            </w:r>
          </w:p>
        </w:tc>
        <w:tc>
          <w:tcPr>
            <w:tcW w:w="266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027630" w:rsidRDefault="00027630" w:rsidP="00451DB5">
            <w:pPr>
              <w:suppressAutoHyphens/>
              <w:spacing w:line="192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295384" w:rsidRPr="00027630" w:rsidRDefault="00295384" w:rsidP="00027630"/>
    <w:sectPr w:rsidR="00295384" w:rsidRPr="00027630" w:rsidSect="00027630">
      <w:headerReference w:type="default" r:id="rId10"/>
      <w:footerReference w:type="default" r:id="rId11"/>
      <w:headerReference w:type="first" r:id="rId12"/>
      <w:pgSz w:w="11906" w:h="16838"/>
      <w:pgMar w:top="709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E8F" w:rsidRDefault="005C2E8F" w:rsidP="000A38CC">
      <w:pPr>
        <w:spacing w:after="0" w:line="240" w:lineRule="auto"/>
      </w:pPr>
      <w:r>
        <w:separator/>
      </w:r>
    </w:p>
  </w:endnote>
  <w:endnote w:type="continuationSeparator" w:id="0">
    <w:p w:rsidR="005C2E8F" w:rsidRDefault="005C2E8F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9D6" w:rsidRDefault="001079D6">
    <w:pPr>
      <w:pStyle w:val="af2"/>
      <w:jc w:val="center"/>
    </w:pPr>
  </w:p>
  <w:p w:rsidR="001079D6" w:rsidRDefault="001079D6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E8F" w:rsidRDefault="005C2E8F" w:rsidP="000A38CC">
      <w:pPr>
        <w:spacing w:after="0" w:line="240" w:lineRule="auto"/>
      </w:pPr>
      <w:r>
        <w:separator/>
      </w:r>
    </w:p>
  </w:footnote>
  <w:footnote w:type="continuationSeparator" w:id="0">
    <w:p w:rsidR="005C2E8F" w:rsidRDefault="005C2E8F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6704502"/>
      <w:docPartObj>
        <w:docPartGallery w:val="Page Numbers (Top of Page)"/>
        <w:docPartUnique/>
      </w:docPartObj>
    </w:sdtPr>
    <w:sdtEndPr/>
    <w:sdtContent>
      <w:p w:rsidR="001079D6" w:rsidRDefault="001079D6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0498">
          <w:rPr>
            <w:noProof/>
          </w:rPr>
          <w:t>2</w:t>
        </w:r>
        <w:r>
          <w:fldChar w:fldCharType="end"/>
        </w:r>
      </w:p>
    </w:sdtContent>
  </w:sdt>
  <w:p w:rsidR="001079D6" w:rsidRPr="005A57A8" w:rsidRDefault="001079D6" w:rsidP="005A57A8">
    <w:pPr>
      <w:pStyle w:val="af0"/>
      <w:spacing w:line="276" w:lineRule="auto"/>
      <w:jc w:val="center"/>
      <w:rPr>
        <w:i/>
        <w:iCs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f6"/>
      <w:tblW w:w="985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7"/>
      <w:gridCol w:w="4930"/>
    </w:tblGrid>
    <w:tr w:rsidR="00027630" w:rsidTr="00451DB5">
      <w:trPr>
        <w:trHeight w:val="70"/>
      </w:trPr>
      <w:tc>
        <w:tcPr>
          <w:tcW w:w="4927" w:type="dxa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</w:tcPr>
        <w:p w:rsidR="00027630" w:rsidRDefault="00A92AF6" w:rsidP="00451DB5">
          <w:pPr>
            <w:tabs>
              <w:tab w:val="left" w:pos="6705"/>
            </w:tabs>
            <w:suppressAutoHyphens/>
            <w:rPr>
              <w:rFonts w:eastAsia="Times New Roman" w:cs="Times New Roman"/>
              <w:b/>
              <w:sz w:val="24"/>
              <w:szCs w:val="24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Правила ведения реестра </w:t>
          </w:r>
          <w:r w:rsidR="00027630" w:rsidRPr="00EB045E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АО «СРК»</w:t>
          </w:r>
        </w:p>
      </w:tc>
      <w:tc>
        <w:tcPr>
          <w:tcW w:w="4930" w:type="dxa"/>
          <w:tcBorders>
            <w:top w:val="double" w:sz="4" w:space="0" w:color="auto"/>
            <w:bottom w:val="double" w:sz="4" w:space="0" w:color="auto"/>
            <w:right w:val="double" w:sz="4" w:space="0" w:color="auto"/>
          </w:tcBorders>
        </w:tcPr>
        <w:p w:rsidR="00027630" w:rsidRDefault="00027630" w:rsidP="00B56C55">
          <w:pPr>
            <w:tabs>
              <w:tab w:val="left" w:pos="6705"/>
            </w:tabs>
            <w:suppressAutoHyphens/>
            <w:jc w:val="right"/>
            <w:rPr>
              <w:rFonts w:eastAsia="Times New Roman" w:cs="Times New Roman"/>
              <w:b/>
              <w:sz w:val="24"/>
              <w:szCs w:val="24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Форма №</w:t>
          </w:r>
          <w:r w:rsidR="00B56C55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16</w:t>
          </w:r>
        </w:p>
      </w:tc>
    </w:tr>
  </w:tbl>
  <w:p w:rsidR="00027630" w:rsidRDefault="00027630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12.75pt" o:bullet="t">
        <v:imagedata r:id="rId1" o:title="clip_image001"/>
      </v:shape>
    </w:pict>
  </w:numPicBullet>
  <w:numPicBullet w:numPicBulletId="1">
    <w:pict>
      <v:shape id="_x0000_i1029" type="#_x0000_t75" style="width:11.25pt;height:11.25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2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5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8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2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7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1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8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1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0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2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3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6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1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2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6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9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1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41"/>
  </w:num>
  <w:num w:numId="3">
    <w:abstractNumId w:val="60"/>
  </w:num>
  <w:num w:numId="4">
    <w:abstractNumId w:val="23"/>
  </w:num>
  <w:num w:numId="5">
    <w:abstractNumId w:val="116"/>
  </w:num>
  <w:num w:numId="6">
    <w:abstractNumId w:val="94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6"/>
  </w:num>
  <w:num w:numId="17">
    <w:abstractNumId w:val="32"/>
  </w:num>
  <w:num w:numId="18">
    <w:abstractNumId w:val="88"/>
  </w:num>
  <w:num w:numId="19">
    <w:abstractNumId w:val="12"/>
  </w:num>
  <w:num w:numId="20">
    <w:abstractNumId w:val="103"/>
  </w:num>
  <w:num w:numId="21">
    <w:abstractNumId w:val="39"/>
  </w:num>
  <w:num w:numId="22">
    <w:abstractNumId w:val="28"/>
  </w:num>
  <w:num w:numId="23">
    <w:abstractNumId w:val="63"/>
  </w:num>
  <w:num w:numId="24">
    <w:abstractNumId w:val="107"/>
  </w:num>
  <w:num w:numId="25">
    <w:abstractNumId w:val="47"/>
  </w:num>
  <w:num w:numId="26">
    <w:abstractNumId w:val="90"/>
  </w:num>
  <w:num w:numId="27">
    <w:abstractNumId w:val="45"/>
  </w:num>
  <w:num w:numId="28">
    <w:abstractNumId w:val="128"/>
  </w:num>
  <w:num w:numId="29">
    <w:abstractNumId w:val="29"/>
  </w:num>
  <w:num w:numId="30">
    <w:abstractNumId w:val="11"/>
  </w:num>
  <w:num w:numId="31">
    <w:abstractNumId w:val="31"/>
  </w:num>
  <w:num w:numId="32">
    <w:abstractNumId w:val="98"/>
  </w:num>
  <w:num w:numId="33">
    <w:abstractNumId w:val="43"/>
  </w:num>
  <w:num w:numId="34">
    <w:abstractNumId w:val="10"/>
  </w:num>
  <w:num w:numId="35">
    <w:abstractNumId w:val="62"/>
  </w:num>
  <w:num w:numId="36">
    <w:abstractNumId w:val="92"/>
  </w:num>
  <w:num w:numId="37">
    <w:abstractNumId w:val="46"/>
  </w:num>
  <w:num w:numId="38">
    <w:abstractNumId w:val="42"/>
  </w:num>
  <w:num w:numId="39">
    <w:abstractNumId w:val="76"/>
  </w:num>
  <w:num w:numId="40">
    <w:abstractNumId w:val="127"/>
  </w:num>
  <w:num w:numId="41">
    <w:abstractNumId w:val="119"/>
  </w:num>
  <w:num w:numId="42">
    <w:abstractNumId w:val="69"/>
  </w:num>
  <w:num w:numId="43">
    <w:abstractNumId w:val="68"/>
  </w:num>
  <w:num w:numId="44">
    <w:abstractNumId w:val="123"/>
  </w:num>
  <w:num w:numId="45">
    <w:abstractNumId w:val="18"/>
  </w:num>
  <w:num w:numId="46">
    <w:abstractNumId w:val="129"/>
  </w:num>
  <w:num w:numId="47">
    <w:abstractNumId w:val="66"/>
  </w:num>
  <w:num w:numId="48">
    <w:abstractNumId w:val="64"/>
  </w:num>
  <w:num w:numId="49">
    <w:abstractNumId w:val="73"/>
  </w:num>
  <w:num w:numId="50">
    <w:abstractNumId w:val="82"/>
  </w:num>
  <w:num w:numId="51">
    <w:abstractNumId w:val="104"/>
  </w:num>
  <w:num w:numId="52">
    <w:abstractNumId w:val="91"/>
  </w:num>
  <w:num w:numId="53">
    <w:abstractNumId w:val="113"/>
  </w:num>
  <w:num w:numId="54">
    <w:abstractNumId w:val="124"/>
  </w:num>
  <w:num w:numId="55">
    <w:abstractNumId w:val="79"/>
  </w:num>
  <w:num w:numId="56">
    <w:abstractNumId w:val="117"/>
  </w:num>
  <w:num w:numId="57">
    <w:abstractNumId w:val="25"/>
  </w:num>
  <w:num w:numId="58">
    <w:abstractNumId w:val="26"/>
  </w:num>
  <w:num w:numId="59">
    <w:abstractNumId w:val="52"/>
  </w:num>
  <w:num w:numId="60">
    <w:abstractNumId w:val="108"/>
  </w:num>
  <w:num w:numId="61">
    <w:abstractNumId w:val="121"/>
  </w:num>
  <w:num w:numId="62">
    <w:abstractNumId w:val="95"/>
  </w:num>
  <w:num w:numId="63">
    <w:abstractNumId w:val="70"/>
  </w:num>
  <w:num w:numId="64">
    <w:abstractNumId w:val="17"/>
  </w:num>
  <w:num w:numId="65">
    <w:abstractNumId w:val="75"/>
  </w:num>
  <w:num w:numId="66">
    <w:abstractNumId w:val="130"/>
  </w:num>
  <w:num w:numId="67">
    <w:abstractNumId w:val="86"/>
  </w:num>
  <w:num w:numId="68">
    <w:abstractNumId w:val="9"/>
  </w:num>
  <w:num w:numId="69">
    <w:abstractNumId w:val="7"/>
  </w:num>
  <w:num w:numId="70">
    <w:abstractNumId w:val="6"/>
  </w:num>
  <w:num w:numId="71">
    <w:abstractNumId w:val="114"/>
  </w:num>
  <w:num w:numId="72">
    <w:abstractNumId w:val="34"/>
  </w:num>
  <w:num w:numId="73">
    <w:abstractNumId w:val="126"/>
  </w:num>
  <w:num w:numId="74">
    <w:abstractNumId w:val="22"/>
  </w:num>
  <w:num w:numId="75">
    <w:abstractNumId w:val="118"/>
  </w:num>
  <w:num w:numId="76">
    <w:abstractNumId w:val="59"/>
  </w:num>
  <w:num w:numId="77">
    <w:abstractNumId w:val="16"/>
  </w:num>
  <w:num w:numId="78">
    <w:abstractNumId w:val="72"/>
  </w:num>
  <w:num w:numId="79">
    <w:abstractNumId w:val="100"/>
  </w:num>
  <w:num w:numId="80">
    <w:abstractNumId w:val="38"/>
  </w:num>
  <w:num w:numId="81">
    <w:abstractNumId w:val="97"/>
  </w:num>
  <w:num w:numId="82">
    <w:abstractNumId w:val="74"/>
  </w:num>
  <w:num w:numId="83">
    <w:abstractNumId w:val="111"/>
  </w:num>
  <w:num w:numId="84">
    <w:abstractNumId w:val="21"/>
  </w:num>
  <w:num w:numId="85">
    <w:abstractNumId w:val="81"/>
  </w:num>
  <w:num w:numId="86">
    <w:abstractNumId w:val="67"/>
  </w:num>
  <w:num w:numId="87">
    <w:abstractNumId w:val="109"/>
  </w:num>
  <w:num w:numId="88">
    <w:abstractNumId w:val="77"/>
  </w:num>
  <w:num w:numId="89">
    <w:abstractNumId w:val="50"/>
  </w:num>
  <w:num w:numId="90">
    <w:abstractNumId w:val="36"/>
  </w:num>
  <w:num w:numId="91">
    <w:abstractNumId w:val="78"/>
  </w:num>
  <w:num w:numId="92">
    <w:abstractNumId w:val="40"/>
  </w:num>
  <w:num w:numId="93">
    <w:abstractNumId w:val="24"/>
  </w:num>
  <w:num w:numId="94">
    <w:abstractNumId w:val="110"/>
  </w:num>
  <w:num w:numId="95">
    <w:abstractNumId w:val="13"/>
  </w:num>
  <w:num w:numId="96">
    <w:abstractNumId w:val="105"/>
  </w:num>
  <w:num w:numId="97">
    <w:abstractNumId w:val="61"/>
  </w:num>
  <w:num w:numId="98">
    <w:abstractNumId w:val="101"/>
  </w:num>
  <w:num w:numId="99">
    <w:abstractNumId w:val="35"/>
  </w:num>
  <w:num w:numId="100">
    <w:abstractNumId w:val="80"/>
  </w:num>
  <w:num w:numId="101">
    <w:abstractNumId w:val="49"/>
  </w:num>
  <w:num w:numId="102">
    <w:abstractNumId w:val="125"/>
  </w:num>
  <w:num w:numId="103">
    <w:abstractNumId w:val="85"/>
  </w:num>
  <w:num w:numId="104">
    <w:abstractNumId w:val="83"/>
  </w:num>
  <w:num w:numId="105">
    <w:abstractNumId w:val="87"/>
  </w:num>
  <w:num w:numId="106">
    <w:abstractNumId w:val="48"/>
  </w:num>
  <w:num w:numId="107">
    <w:abstractNumId w:val="120"/>
  </w:num>
  <w:num w:numId="108">
    <w:abstractNumId w:val="115"/>
  </w:num>
  <w:num w:numId="109">
    <w:abstractNumId w:val="65"/>
  </w:num>
  <w:num w:numId="110">
    <w:abstractNumId w:val="44"/>
  </w:num>
  <w:num w:numId="111">
    <w:abstractNumId w:val="56"/>
  </w:num>
  <w:num w:numId="112">
    <w:abstractNumId w:val="112"/>
  </w:num>
  <w:num w:numId="113">
    <w:abstractNumId w:val="54"/>
  </w:num>
  <w:num w:numId="114">
    <w:abstractNumId w:val="84"/>
  </w:num>
  <w:num w:numId="115">
    <w:abstractNumId w:val="106"/>
  </w:num>
  <w:num w:numId="116">
    <w:abstractNumId w:val="55"/>
  </w:num>
  <w:num w:numId="117">
    <w:abstractNumId w:val="37"/>
  </w:num>
  <w:num w:numId="118">
    <w:abstractNumId w:val="99"/>
  </w:num>
  <w:num w:numId="119">
    <w:abstractNumId w:val="122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3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2"/>
  </w:num>
  <w:num w:numId="128">
    <w:abstractNumId w:val="89"/>
  </w:num>
  <w:num w:numId="129">
    <w:abstractNumId w:val="131"/>
  </w:num>
  <w:num w:numId="130">
    <w:abstractNumId w:val="2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61D9"/>
    <w:rsid w:val="000177FF"/>
    <w:rsid w:val="00017A00"/>
    <w:rsid w:val="00021428"/>
    <w:rsid w:val="00022154"/>
    <w:rsid w:val="000228E7"/>
    <w:rsid w:val="0002318C"/>
    <w:rsid w:val="0002392A"/>
    <w:rsid w:val="00024477"/>
    <w:rsid w:val="000249D7"/>
    <w:rsid w:val="000250BC"/>
    <w:rsid w:val="00025A9C"/>
    <w:rsid w:val="00025AF9"/>
    <w:rsid w:val="000269B5"/>
    <w:rsid w:val="00027630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7F6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D7A"/>
    <w:rsid w:val="000964F2"/>
    <w:rsid w:val="00096CA7"/>
    <w:rsid w:val="0009715F"/>
    <w:rsid w:val="00097DED"/>
    <w:rsid w:val="000A02C5"/>
    <w:rsid w:val="000A0868"/>
    <w:rsid w:val="000A14E5"/>
    <w:rsid w:val="000A15D4"/>
    <w:rsid w:val="000A1CB9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C39"/>
    <w:rsid w:val="000D4788"/>
    <w:rsid w:val="000D490D"/>
    <w:rsid w:val="000D4F3D"/>
    <w:rsid w:val="000D51F0"/>
    <w:rsid w:val="000D521C"/>
    <w:rsid w:val="000D622D"/>
    <w:rsid w:val="000D676E"/>
    <w:rsid w:val="000E0881"/>
    <w:rsid w:val="000E0B37"/>
    <w:rsid w:val="000E0CD8"/>
    <w:rsid w:val="000E186C"/>
    <w:rsid w:val="000E1FE3"/>
    <w:rsid w:val="000E303E"/>
    <w:rsid w:val="000E36D9"/>
    <w:rsid w:val="000E5435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23F"/>
    <w:rsid w:val="00122D35"/>
    <w:rsid w:val="0012339F"/>
    <w:rsid w:val="001236DA"/>
    <w:rsid w:val="0012377E"/>
    <w:rsid w:val="00124521"/>
    <w:rsid w:val="0012453D"/>
    <w:rsid w:val="00124868"/>
    <w:rsid w:val="00125A07"/>
    <w:rsid w:val="00125A30"/>
    <w:rsid w:val="00125E21"/>
    <w:rsid w:val="001263F7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E73"/>
    <w:rsid w:val="001D1BB7"/>
    <w:rsid w:val="001D1ED5"/>
    <w:rsid w:val="001D2B78"/>
    <w:rsid w:val="001D2DDE"/>
    <w:rsid w:val="001D38FE"/>
    <w:rsid w:val="001D3A59"/>
    <w:rsid w:val="001D416E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60F9"/>
    <w:rsid w:val="00206514"/>
    <w:rsid w:val="002068AA"/>
    <w:rsid w:val="00207C03"/>
    <w:rsid w:val="00207DE0"/>
    <w:rsid w:val="00207E5C"/>
    <w:rsid w:val="00211186"/>
    <w:rsid w:val="00211B03"/>
    <w:rsid w:val="00211ED5"/>
    <w:rsid w:val="00212850"/>
    <w:rsid w:val="00212EBB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E2"/>
    <w:rsid w:val="00311697"/>
    <w:rsid w:val="003118D8"/>
    <w:rsid w:val="00313487"/>
    <w:rsid w:val="00313A38"/>
    <w:rsid w:val="00313BB4"/>
    <w:rsid w:val="00314E2C"/>
    <w:rsid w:val="00317B48"/>
    <w:rsid w:val="00320369"/>
    <w:rsid w:val="0032090B"/>
    <w:rsid w:val="00320DC5"/>
    <w:rsid w:val="00321B12"/>
    <w:rsid w:val="003221F1"/>
    <w:rsid w:val="0032236C"/>
    <w:rsid w:val="00322598"/>
    <w:rsid w:val="00322A23"/>
    <w:rsid w:val="00322EF4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6D6D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2254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701"/>
    <w:rsid w:val="004B39FB"/>
    <w:rsid w:val="004B3D71"/>
    <w:rsid w:val="004B3DAF"/>
    <w:rsid w:val="004B3DEB"/>
    <w:rsid w:val="004B3EB1"/>
    <w:rsid w:val="004B4AAB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5003E6"/>
    <w:rsid w:val="005012FD"/>
    <w:rsid w:val="0050145B"/>
    <w:rsid w:val="00501A83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91A"/>
    <w:rsid w:val="00521929"/>
    <w:rsid w:val="00522636"/>
    <w:rsid w:val="00524185"/>
    <w:rsid w:val="005247B4"/>
    <w:rsid w:val="00524FA5"/>
    <w:rsid w:val="005251C2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2752"/>
    <w:rsid w:val="005628C2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462"/>
    <w:rsid w:val="00581BFF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2E8F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21BD"/>
    <w:rsid w:val="005F2DCC"/>
    <w:rsid w:val="005F41F1"/>
    <w:rsid w:val="005F4D6B"/>
    <w:rsid w:val="005F4F9B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35C9"/>
    <w:rsid w:val="006A3674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2C4"/>
    <w:rsid w:val="006B1670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3BF"/>
    <w:rsid w:val="006C0E4B"/>
    <w:rsid w:val="006C1554"/>
    <w:rsid w:val="006C1A6E"/>
    <w:rsid w:val="006C2D2A"/>
    <w:rsid w:val="006C301E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9F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3116"/>
    <w:rsid w:val="007C33F4"/>
    <w:rsid w:val="007C3DFF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4B3"/>
    <w:rsid w:val="007D4970"/>
    <w:rsid w:val="007D5CBE"/>
    <w:rsid w:val="007D67BB"/>
    <w:rsid w:val="007D7347"/>
    <w:rsid w:val="007D772D"/>
    <w:rsid w:val="007D7A70"/>
    <w:rsid w:val="007D7E19"/>
    <w:rsid w:val="007E1285"/>
    <w:rsid w:val="007E1D86"/>
    <w:rsid w:val="007E3683"/>
    <w:rsid w:val="007E38C7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6EAC"/>
    <w:rsid w:val="008174AC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810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E2"/>
    <w:rsid w:val="008A555B"/>
    <w:rsid w:val="008A652A"/>
    <w:rsid w:val="008A65D8"/>
    <w:rsid w:val="008A684E"/>
    <w:rsid w:val="008A6B10"/>
    <w:rsid w:val="008A7295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70A"/>
    <w:rsid w:val="008F6B66"/>
    <w:rsid w:val="008F7121"/>
    <w:rsid w:val="008F741F"/>
    <w:rsid w:val="008F79C6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90F"/>
    <w:rsid w:val="00956D9D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D29"/>
    <w:rsid w:val="009E08E7"/>
    <w:rsid w:val="009E123A"/>
    <w:rsid w:val="009E1B3E"/>
    <w:rsid w:val="009E1C1B"/>
    <w:rsid w:val="009E3A9C"/>
    <w:rsid w:val="009E4085"/>
    <w:rsid w:val="009E4EDD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6AA"/>
    <w:rsid w:val="009F618A"/>
    <w:rsid w:val="009F6284"/>
    <w:rsid w:val="009F656A"/>
    <w:rsid w:val="009F66B0"/>
    <w:rsid w:val="009F793C"/>
    <w:rsid w:val="00A00078"/>
    <w:rsid w:val="00A00251"/>
    <w:rsid w:val="00A00CF7"/>
    <w:rsid w:val="00A0121E"/>
    <w:rsid w:val="00A01D12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68B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999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AF6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B00F9"/>
    <w:rsid w:val="00AB04FB"/>
    <w:rsid w:val="00AB07CF"/>
    <w:rsid w:val="00AB0F1F"/>
    <w:rsid w:val="00AB1690"/>
    <w:rsid w:val="00AB1BDB"/>
    <w:rsid w:val="00AB1E05"/>
    <w:rsid w:val="00AB378B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D4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6C55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48C5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D1A"/>
    <w:rsid w:val="00B84439"/>
    <w:rsid w:val="00B84DC8"/>
    <w:rsid w:val="00B85592"/>
    <w:rsid w:val="00B85E3D"/>
    <w:rsid w:val="00B86191"/>
    <w:rsid w:val="00B8670A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4221"/>
    <w:rsid w:val="00BB50B1"/>
    <w:rsid w:val="00BB50B5"/>
    <w:rsid w:val="00BB51E2"/>
    <w:rsid w:val="00BB541E"/>
    <w:rsid w:val="00BB5B52"/>
    <w:rsid w:val="00BB5CAE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62E2"/>
    <w:rsid w:val="00BC64E1"/>
    <w:rsid w:val="00BC6B06"/>
    <w:rsid w:val="00BC7120"/>
    <w:rsid w:val="00BC7443"/>
    <w:rsid w:val="00BC772F"/>
    <w:rsid w:val="00BD02F9"/>
    <w:rsid w:val="00BD1ECE"/>
    <w:rsid w:val="00BD3281"/>
    <w:rsid w:val="00BD36E5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25B9"/>
    <w:rsid w:val="00BF27B9"/>
    <w:rsid w:val="00BF2B9D"/>
    <w:rsid w:val="00BF2F6C"/>
    <w:rsid w:val="00BF3320"/>
    <w:rsid w:val="00BF3480"/>
    <w:rsid w:val="00BF38BE"/>
    <w:rsid w:val="00BF3993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78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4088"/>
    <w:rsid w:val="00C3544F"/>
    <w:rsid w:val="00C363BD"/>
    <w:rsid w:val="00C36E61"/>
    <w:rsid w:val="00C402E9"/>
    <w:rsid w:val="00C40AE9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E53"/>
    <w:rsid w:val="00C61EAE"/>
    <w:rsid w:val="00C6212B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A011F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62C8"/>
    <w:rsid w:val="00D17BF0"/>
    <w:rsid w:val="00D17D24"/>
    <w:rsid w:val="00D20494"/>
    <w:rsid w:val="00D206B5"/>
    <w:rsid w:val="00D20D44"/>
    <w:rsid w:val="00D21F93"/>
    <w:rsid w:val="00D23704"/>
    <w:rsid w:val="00D23F12"/>
    <w:rsid w:val="00D24A1A"/>
    <w:rsid w:val="00D24A47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DE4"/>
    <w:rsid w:val="00DC6E75"/>
    <w:rsid w:val="00DC75F7"/>
    <w:rsid w:val="00DD0CEC"/>
    <w:rsid w:val="00DD1BF4"/>
    <w:rsid w:val="00DD1D4C"/>
    <w:rsid w:val="00DD1FCC"/>
    <w:rsid w:val="00DD287E"/>
    <w:rsid w:val="00DD379C"/>
    <w:rsid w:val="00DD38A4"/>
    <w:rsid w:val="00DD4454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32D7"/>
    <w:rsid w:val="00E24BBB"/>
    <w:rsid w:val="00E24D99"/>
    <w:rsid w:val="00E25418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CB6"/>
    <w:rsid w:val="00E449D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3BF"/>
    <w:rsid w:val="00E7008E"/>
    <w:rsid w:val="00E70483"/>
    <w:rsid w:val="00E7060C"/>
    <w:rsid w:val="00E70918"/>
    <w:rsid w:val="00E722A1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3D8"/>
    <w:rsid w:val="00EE0452"/>
    <w:rsid w:val="00EE0498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122A"/>
    <w:rsid w:val="00F41F91"/>
    <w:rsid w:val="00F4338A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E26"/>
    <w:rsid w:val="00F77459"/>
    <w:rsid w:val="00F77856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938"/>
    <w:rsid w:val="00FC1EC9"/>
    <w:rsid w:val="00FC2294"/>
    <w:rsid w:val="00FC2323"/>
    <w:rsid w:val="00FC235D"/>
    <w:rsid w:val="00FC28DF"/>
    <w:rsid w:val="00FC2BC7"/>
    <w:rsid w:val="00FC2D44"/>
    <w:rsid w:val="00FC2E02"/>
    <w:rsid w:val="00FC2EF0"/>
    <w:rsid w:val="00FC3266"/>
    <w:rsid w:val="00FC33B4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027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027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C103B5E-453F-4451-9886-ABE7C33B3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И.А. Орлова</cp:lastModifiedBy>
  <cp:revision>8</cp:revision>
  <cp:lastPrinted>2017-07-10T10:20:00Z</cp:lastPrinted>
  <dcterms:created xsi:type="dcterms:W3CDTF">2017-08-23T07:13:00Z</dcterms:created>
  <dcterms:modified xsi:type="dcterms:W3CDTF">2020-05-29T06:57:00Z</dcterms:modified>
</cp:coreProperties>
</file>